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D97FE7" w:rsidRPr="00820D18" w:rsidRDefault="00D97FE7" w:rsidP="00D97FE7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820D18">
        <w:rPr>
          <w:rFonts w:ascii="Verdana" w:hAnsi="Verdana" w:cs="Calibri"/>
          <w:lang w:val="en-GB"/>
        </w:rPr>
        <w:t>[day/month/year]</w:t>
      </w:r>
      <w:r w:rsidRPr="00820D18">
        <w:rPr>
          <w:rFonts w:ascii="Verdana" w:hAnsi="Verdana" w:cs="Calibri"/>
          <w:lang w:val="en-GB"/>
        </w:rPr>
        <w:tab/>
        <w:t>till [day/month/year]</w:t>
      </w:r>
    </w:p>
    <w:p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>Duration (days) – excluding travel days: ………………….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C707F" w:rsidRPr="007673FA" w:rsidTr="004A0549"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887CE1" w:rsidRPr="00A9211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93"/>
        <w:gridCol w:w="2371"/>
        <w:gridCol w:w="2307"/>
        <w:gridCol w:w="2163"/>
      </w:tblGrid>
      <w:tr w:rsidR="00D97FE7" w:rsidRPr="00D97FE7" w:rsidTr="00FE42BE">
        <w:trPr>
          <w:trHeight w:val="371"/>
        </w:trPr>
        <w:tc>
          <w:tcPr>
            <w:tcW w:w="2093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835" w:type="dxa"/>
            <w:gridSpan w:val="3"/>
            <w:shd w:val="clear" w:color="auto" w:fill="FFFFFF"/>
          </w:tcPr>
          <w:p w:rsidR="00D97FE7" w:rsidRPr="007673FA" w:rsidRDefault="00FE42BE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Lublin University of Technology</w:t>
            </w:r>
          </w:p>
        </w:tc>
      </w:tr>
      <w:tr w:rsidR="00377526" w:rsidRPr="007673FA" w:rsidTr="00FE42BE">
        <w:trPr>
          <w:trHeight w:val="371"/>
        </w:trPr>
        <w:tc>
          <w:tcPr>
            <w:tcW w:w="2093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9211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371" w:type="dxa"/>
            <w:shd w:val="clear" w:color="auto" w:fill="FFFFFF"/>
          </w:tcPr>
          <w:p w:rsidR="00377526" w:rsidRPr="007673FA" w:rsidRDefault="00FE42BE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LUBLIN03</w:t>
            </w:r>
          </w:p>
        </w:tc>
        <w:tc>
          <w:tcPr>
            <w:tcW w:w="2307" w:type="dxa"/>
            <w:shd w:val="clear" w:color="auto" w:fill="FFFFFF"/>
          </w:tcPr>
          <w:p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377526" w:rsidRPr="00992F6F" w:rsidRDefault="00992F6F" w:rsidP="00992F6F">
            <w:pPr>
              <w:spacing w:after="120"/>
              <w:ind w:right="454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992F6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Office of International Education</w:t>
            </w:r>
          </w:p>
        </w:tc>
      </w:tr>
      <w:tr w:rsidR="00377526" w:rsidRPr="007673FA" w:rsidTr="00FE42BE">
        <w:trPr>
          <w:trHeight w:val="559"/>
        </w:trPr>
        <w:tc>
          <w:tcPr>
            <w:tcW w:w="2093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371" w:type="dxa"/>
            <w:shd w:val="clear" w:color="auto" w:fill="FFFFFF"/>
          </w:tcPr>
          <w:p w:rsidR="00377526" w:rsidRDefault="00FE42BE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Nadbystrzycka 38D</w:t>
            </w:r>
          </w:p>
          <w:p w:rsidR="00FE42BE" w:rsidRPr="007673FA" w:rsidRDefault="00FE42BE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20-601 Lublin</w:t>
            </w: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377526" w:rsidRPr="00FE42BE" w:rsidRDefault="00FE42BE" w:rsidP="00FE42BE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E42BE">
              <w:rPr>
                <w:rFonts w:ascii="Verdana" w:hAnsi="Verdana" w:cs="Arial"/>
                <w:sz w:val="20"/>
                <w:lang w:val="en-GB"/>
              </w:rPr>
              <w:t>PL/Poland</w:t>
            </w:r>
          </w:p>
        </w:tc>
      </w:tr>
      <w:tr w:rsidR="00377526" w:rsidRPr="003D0705" w:rsidTr="00FE42BE">
        <w:tc>
          <w:tcPr>
            <w:tcW w:w="2093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371" w:type="dxa"/>
            <w:shd w:val="clear" w:color="auto" w:fill="FFFFFF"/>
          </w:tcPr>
          <w:p w:rsidR="00377526" w:rsidRPr="00FE42BE" w:rsidRDefault="001F3435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Karolina Mazur</w:t>
            </w:r>
            <w:r w:rsidR="00FE42BE" w:rsidRPr="00FE42BE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, MA</w:t>
            </w:r>
          </w:p>
          <w:p w:rsidR="00FE42BE" w:rsidRDefault="00FE42BE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FE42BE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International Education </w:t>
            </w:r>
          </w:p>
          <w:p w:rsidR="00FE42BE" w:rsidRPr="007673FA" w:rsidRDefault="00FE42BE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FE42BE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Officer</w:t>
            </w:r>
          </w:p>
        </w:tc>
        <w:tc>
          <w:tcPr>
            <w:tcW w:w="230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FE42BE" w:rsidRDefault="00793D29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hyperlink r:id="rId11" w:history="1">
              <w:r w:rsidR="001F3435" w:rsidRPr="00A45254">
                <w:rPr>
                  <w:rStyle w:val="Hipercze"/>
                  <w:rFonts w:ascii="Verdana" w:hAnsi="Verdana" w:cs="Arial"/>
                  <w:sz w:val="16"/>
                  <w:szCs w:val="16"/>
                  <w:lang w:val="fr-BE"/>
                </w:rPr>
                <w:t>k.mazur@pollub.pl</w:t>
              </w:r>
            </w:hyperlink>
          </w:p>
          <w:p w:rsidR="00FE42BE" w:rsidRPr="003D0705" w:rsidRDefault="00FE42BE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FE42BE"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+48 538 4357</w:t>
            </w:r>
          </w:p>
        </w:tc>
      </w:tr>
      <w:tr w:rsidR="00377526" w:rsidRPr="00DD35B7" w:rsidTr="00FE42BE">
        <w:tc>
          <w:tcPr>
            <w:tcW w:w="2093" w:type="dxa"/>
            <w:shd w:val="clear" w:color="auto" w:fill="FFFFFF"/>
          </w:tcPr>
          <w:p w:rsidR="00377526" w:rsidRPr="00B244A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</w:p>
        </w:tc>
        <w:tc>
          <w:tcPr>
            <w:tcW w:w="2371" w:type="dxa"/>
            <w:shd w:val="clear" w:color="auto" w:fill="FFFFFF"/>
          </w:tcPr>
          <w:p w:rsidR="00377526" w:rsidRPr="00B244AD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  <w:tc>
          <w:tcPr>
            <w:tcW w:w="2307" w:type="dxa"/>
            <w:shd w:val="clear" w:color="auto" w:fill="FFFFFF"/>
          </w:tcPr>
          <w:p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E915B6" w:rsidRDefault="00793D29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793D29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FE42BE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×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Pr="00A9211A" w:rsidRDefault="00967A21" w:rsidP="00967A21">
      <w:pPr>
        <w:pStyle w:val="Text4"/>
        <w:pBdr>
          <w:bottom w:val="single" w:sz="6" w:space="1" w:color="auto"/>
        </w:pBdr>
        <w:ind w:left="0"/>
        <w:rPr>
          <w:sz w:val="16"/>
          <w:szCs w:val="16"/>
          <w:lang w:val="en-GB"/>
        </w:rPr>
      </w:pPr>
    </w:p>
    <w:p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look at the end notes on page 3.</w:t>
      </w:r>
    </w:p>
    <w:p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211A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E143C4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2EC2" w:rsidRPr="00A9211A" w:rsidTr="007E5D32">
        <w:trPr>
          <w:jc w:val="center"/>
        </w:trPr>
        <w:tc>
          <w:tcPr>
            <w:tcW w:w="8763" w:type="dxa"/>
            <w:shd w:val="clear" w:color="auto" w:fill="FFFFFF"/>
          </w:tcPr>
          <w:p w:rsidR="00AC44B1" w:rsidRPr="00AC44B1" w:rsidRDefault="00AC44B1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to develop pedagogical and/or curriculum design skills: Yes </w:t>
            </w:r>
            <w:r w:rsidRPr="007550F5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r w:rsidRPr="00F378F8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 w:rsidR="00383DB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:rsidR="00202EC2" w:rsidRDefault="00202EC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A9211A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43C4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bookmarkStart w:id="0" w:name="_GoBack"/>
            <w:bookmarkEnd w:id="0"/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A9211A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E3652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A9211A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8F1CA2" w:rsidRDefault="00377526" w:rsidP="00E3652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001F98" w:rsidRDefault="00001F98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815EA1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A9211A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8365C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815EA1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84228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8365C5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815EA1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4112B5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</w:p>
          <w:p w:rsidR="003600CA" w:rsidRDefault="00F550D9" w:rsidP="003600CA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sz w:val="22"/>
                <w:szCs w:val="22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3529D1" w:rsidRPr="00A77532">
              <w:rPr>
                <w:sz w:val="22"/>
                <w:szCs w:val="22"/>
                <w:lang w:val="en-GB"/>
              </w:rPr>
              <w:t xml:space="preserve"> </w:t>
            </w:r>
          </w:p>
          <w:p w:rsidR="00F550D9" w:rsidRPr="007B3F1B" w:rsidRDefault="00F550D9" w:rsidP="003600CA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</w:tc>
      </w:tr>
    </w:tbl>
    <w:p w:rsidR="00EF398E" w:rsidRPr="008365C5" w:rsidRDefault="00EF398E" w:rsidP="008365C5">
      <w:pPr>
        <w:tabs>
          <w:tab w:val="left" w:pos="954"/>
        </w:tabs>
        <w:spacing w:after="0"/>
        <w:rPr>
          <w:rFonts w:ascii="Verdana" w:hAnsi="Verdana" w:cs="Calibri"/>
          <w:b/>
          <w:color w:val="002060"/>
          <w:sz w:val="16"/>
          <w:szCs w:val="16"/>
          <w:lang w:val="en-GB"/>
        </w:rPr>
      </w:pPr>
    </w:p>
    <w:sectPr w:rsidR="00EF398E" w:rsidRPr="008365C5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D29" w:rsidRDefault="00793D29">
      <w:r>
        <w:separator/>
      </w:r>
    </w:p>
  </w:endnote>
  <w:endnote w:type="continuationSeparator" w:id="0">
    <w:p w:rsidR="00793D29" w:rsidRDefault="00793D29">
      <w:r>
        <w:continuationSeparator/>
      </w:r>
    </w:p>
  </w:endnote>
  <w:endnote w:id="1">
    <w:p w:rsidR="007550F5" w:rsidRDefault="00D97FE7" w:rsidP="008365C5">
      <w:pPr>
        <w:pStyle w:val="Tekstprzypisukocowego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4974AC">
        <w:rPr>
          <w:rFonts w:ascii="Verdana" w:hAnsi="Verdana"/>
          <w:sz w:val="16"/>
          <w:szCs w:val="16"/>
          <w:lang w:val="en-GB"/>
        </w:rPr>
        <w:t xml:space="preserve"> Adaptations of this template:</w:t>
      </w:r>
    </w:p>
    <w:p w:rsidR="007550F5" w:rsidRDefault="00D97FE7" w:rsidP="00F378F8">
      <w:pPr>
        <w:pStyle w:val="Tekstprzypisukocowego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:rsidR="00842285" w:rsidRPr="002A2E71" w:rsidRDefault="00842285" w:rsidP="00F378F8">
      <w:pPr>
        <w:pStyle w:val="Tekstprzypisukocowego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CB488B">
        <w:rPr>
          <w:rFonts w:ascii="Verdana" w:hAnsi="Verdana" w:cs="Calibri"/>
          <w:sz w:val="16"/>
          <w:szCs w:val="16"/>
          <w:lang w:val="en-GB"/>
        </w:rPr>
        <w:t xml:space="preserve">In the case of </w:t>
      </w:r>
      <w:r w:rsidRPr="00CB488B">
        <w:rPr>
          <w:rFonts w:ascii="Verdana" w:hAnsi="Verdana" w:cs="Calibri"/>
          <w:b/>
          <w:sz w:val="16"/>
          <w:szCs w:val="16"/>
          <w:lang w:val="en-GB"/>
        </w:rPr>
        <w:t>mobility between Programme and Partner Countries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, this agreement must be always signed by the staff member, the Programme Country HEI as beneficiary and the Partner Country HEI as sending or receiving organisation. </w:t>
      </w:r>
      <w:r w:rsidR="00383DB8" w:rsidRPr="00CB488B">
        <w:rPr>
          <w:rFonts w:ascii="Verdana" w:hAnsi="Verdana" w:cs="Calibri"/>
          <w:sz w:val="16"/>
          <w:szCs w:val="16"/>
          <w:lang w:val="en-GB"/>
        </w:rPr>
        <w:t>I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n case </w:t>
      </w:r>
      <w:r w:rsidRPr="00F378F8">
        <w:rPr>
          <w:rFonts w:ascii="Verdana" w:hAnsi="Verdana" w:cs="Calibri"/>
          <w:sz w:val="16"/>
          <w:szCs w:val="16"/>
          <w:lang w:val="en-GB"/>
        </w:rPr>
        <w:t xml:space="preserve">of </w:t>
      </w:r>
      <w:r w:rsidRPr="00F378F8">
        <w:rPr>
          <w:rFonts w:ascii="Verdana" w:hAnsi="Verdana"/>
          <w:sz w:val="16"/>
          <w:szCs w:val="16"/>
          <w:lang w:val="en-GB"/>
        </w:rPr>
        <w:t>mobility from Partner Country HEIs to Programme Country enterprises</w:t>
      </w:r>
      <w:r w:rsidRPr="00CB488B">
        <w:rPr>
          <w:rFonts w:ascii="Verdana" w:hAnsi="Verdana"/>
          <w:sz w:val="16"/>
          <w:szCs w:val="16"/>
          <w:lang w:val="en-GB"/>
        </w:rPr>
        <w:t xml:space="preserve"> the last box should be duplicated to include </w:t>
      </w:r>
      <w:r w:rsidRPr="00CB488B">
        <w:rPr>
          <w:rFonts w:ascii="Verdana" w:hAnsi="Verdana" w:cs="Calibri"/>
          <w:sz w:val="16"/>
          <w:szCs w:val="16"/>
          <w:lang w:val="en-GB"/>
        </w:rPr>
        <w:t>the signature of the Programme Country HEI (the beneficiary) and the receiving organisation (four signatures in total).</w:t>
      </w:r>
    </w:p>
  </w:endnote>
  <w:endnote w:id="2">
    <w:p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9F2721" w:rsidRPr="002A2E71" w:rsidRDefault="009F2721" w:rsidP="005D0032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Any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 w:rsidRPr="00F378F8">
        <w:rPr>
          <w:rFonts w:ascii="Verdana" w:hAnsi="Verdana" w:cs="Calibri"/>
          <w:sz w:val="16"/>
          <w:szCs w:val="16"/>
          <w:lang w:val="en-GB"/>
        </w:rPr>
        <w:t>Programme Country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public or private organisation active in the labour market or in the fields of education, training and youth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 (</w:t>
      </w:r>
      <w:r w:rsidR="00F378F8" w:rsidRPr="00CB488B">
        <w:rPr>
          <w:rFonts w:ascii="Verdana" w:hAnsi="Verdana" w:cs="Calibri"/>
          <w:sz w:val="16"/>
          <w:szCs w:val="16"/>
          <w:lang w:val="en-GB"/>
        </w:rPr>
        <w:t>training of staff members from Programme Country HEIs in Partner Country non-academic partners is not eligible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). </w:t>
      </w:r>
    </w:p>
  </w:endnote>
  <w:endnote w:id="7">
    <w:p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551747">
        <w:pPr>
          <w:pStyle w:val="Stopka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820D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B4" w:rsidRDefault="005655B4">
    <w:pPr>
      <w:pStyle w:val="Stopk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D29" w:rsidRDefault="00793D29">
      <w:r>
        <w:separator/>
      </w:r>
    </w:p>
  </w:footnote>
  <w:footnote w:type="continuationSeparator" w:id="0">
    <w:p w:rsidR="00793D29" w:rsidRDefault="00793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793D29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2049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435221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AD66BB" w:rsidRPr="00A9211A" w:rsidRDefault="007967A9" w:rsidP="00A9211A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</w:txbxContent>
                </v:textbox>
              </v:shape>
            </w:pict>
          </w:r>
          <w:r w:rsidR="007561A1"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E143C4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8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5"/>
  </w:num>
  <w:num w:numId="19">
    <w:abstractNumId w:val="34"/>
  </w:num>
  <w:num w:numId="20">
    <w:abstractNumId w:val="18"/>
  </w:num>
  <w:num w:numId="21">
    <w:abstractNumId w:val="29"/>
  </w:num>
  <w:num w:numId="22">
    <w:abstractNumId w:val="30"/>
  </w:num>
  <w:num w:numId="23">
    <w:abstractNumId w:val="33"/>
  </w:num>
  <w:num w:numId="24">
    <w:abstractNumId w:val="4"/>
  </w:num>
  <w:num w:numId="25">
    <w:abstractNumId w:val="7"/>
  </w:num>
  <w:num w:numId="26">
    <w:abstractNumId w:val="36"/>
  </w:num>
  <w:num w:numId="27">
    <w:abstractNumId w:val="17"/>
  </w:num>
  <w:num w:numId="28">
    <w:abstractNumId w:val="11"/>
  </w:num>
  <w:num w:numId="29">
    <w:abstractNumId w:val="39"/>
  </w:num>
  <w:num w:numId="30">
    <w:abstractNumId w:val="35"/>
  </w:num>
  <w:num w:numId="31">
    <w:abstractNumId w:val="24"/>
  </w:num>
  <w:num w:numId="32">
    <w:abstractNumId w:val="13"/>
  </w:num>
  <w:num w:numId="33">
    <w:abstractNumId w:val="37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7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32"/>
  </w:num>
  <w:num w:numId="46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docVars>
    <w:docVar w:name="LW_DocType" w:val="REP"/>
  </w:docVars>
  <w:rsids>
    <w:rsidRoot w:val="00D63776"/>
    <w:rsid w:val="00000B57"/>
    <w:rsid w:val="000010EF"/>
    <w:rsid w:val="000013CA"/>
    <w:rsid w:val="00001B8A"/>
    <w:rsid w:val="00001F98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3435"/>
    <w:rsid w:val="001F4CB2"/>
    <w:rsid w:val="001F59C5"/>
    <w:rsid w:val="001F6040"/>
    <w:rsid w:val="001F6A51"/>
    <w:rsid w:val="001F7077"/>
    <w:rsid w:val="00200B0B"/>
    <w:rsid w:val="00202EC2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1516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29D1"/>
    <w:rsid w:val="00354F60"/>
    <w:rsid w:val="003559A5"/>
    <w:rsid w:val="003566D6"/>
    <w:rsid w:val="00356AC6"/>
    <w:rsid w:val="0035727D"/>
    <w:rsid w:val="003600CA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7F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4AC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561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4F594B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1747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0032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48D5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49D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50F5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2E95"/>
    <w:rsid w:val="00793D29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5EA1"/>
    <w:rsid w:val="008169E7"/>
    <w:rsid w:val="00820D18"/>
    <w:rsid w:val="008229D0"/>
    <w:rsid w:val="00822E96"/>
    <w:rsid w:val="00827D3F"/>
    <w:rsid w:val="00830326"/>
    <w:rsid w:val="00831FDB"/>
    <w:rsid w:val="00832D56"/>
    <w:rsid w:val="00833DC4"/>
    <w:rsid w:val="00834938"/>
    <w:rsid w:val="008365C5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2F6F"/>
    <w:rsid w:val="009934FE"/>
    <w:rsid w:val="00996304"/>
    <w:rsid w:val="00997FFC"/>
    <w:rsid w:val="009A11CE"/>
    <w:rsid w:val="009A291A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699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11A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4AD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9A2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AA4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88B"/>
    <w:rsid w:val="00CB7DBF"/>
    <w:rsid w:val="00CC0A3F"/>
    <w:rsid w:val="00CC1900"/>
    <w:rsid w:val="00CC1B47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CF7601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3C4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36529"/>
    <w:rsid w:val="00E405B1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8F8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2DC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E42BE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4E9798B7-B34C-4FB1-B0D1-F684926C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rsid w:val="006E48D5"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rsid w:val="006E48D5"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rsid w:val="006E48D5"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rsid w:val="006E48D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rsid w:val="006E48D5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rsid w:val="006E48D5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rsid w:val="006E48D5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rsid w:val="006E48D5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6E48D5"/>
    <w:pPr>
      <w:ind w:left="482"/>
    </w:pPr>
  </w:style>
  <w:style w:type="paragraph" w:customStyle="1" w:styleId="Text2">
    <w:name w:val="Text 2"/>
    <w:basedOn w:val="Normalny"/>
    <w:rsid w:val="006E48D5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rsid w:val="006E48D5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rsid w:val="006E48D5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rsid w:val="006E48D5"/>
    <w:pPr>
      <w:spacing w:after="0"/>
      <w:jc w:val="left"/>
    </w:pPr>
  </w:style>
  <w:style w:type="paragraph" w:customStyle="1" w:styleId="AddressTL">
    <w:name w:val="AddressTL"/>
    <w:basedOn w:val="Normalny"/>
    <w:next w:val="Normalny"/>
    <w:rsid w:val="006E48D5"/>
    <w:pPr>
      <w:spacing w:after="720"/>
      <w:jc w:val="left"/>
    </w:pPr>
  </w:style>
  <w:style w:type="paragraph" w:customStyle="1" w:styleId="AddressTR">
    <w:name w:val="AddressTR"/>
    <w:basedOn w:val="Normalny"/>
    <w:next w:val="Normalny"/>
    <w:rsid w:val="006E48D5"/>
    <w:pPr>
      <w:spacing w:after="720"/>
      <w:ind w:left="5103"/>
      <w:jc w:val="left"/>
    </w:pPr>
  </w:style>
  <w:style w:type="paragraph" w:styleId="Tekstblokowy">
    <w:name w:val="Block Text"/>
    <w:basedOn w:val="Normalny"/>
    <w:rsid w:val="006E48D5"/>
    <w:pPr>
      <w:spacing w:after="120"/>
      <w:ind w:left="1440" w:right="1440"/>
    </w:pPr>
  </w:style>
  <w:style w:type="paragraph" w:styleId="Tekstpodstawowy">
    <w:name w:val="Body Text"/>
    <w:basedOn w:val="Normalny"/>
    <w:rsid w:val="006E48D5"/>
    <w:pPr>
      <w:spacing w:after="120"/>
    </w:pPr>
  </w:style>
  <w:style w:type="paragraph" w:styleId="Tekstpodstawowy2">
    <w:name w:val="Body Text 2"/>
    <w:basedOn w:val="Normalny"/>
    <w:rsid w:val="006E48D5"/>
    <w:pPr>
      <w:spacing w:after="120" w:line="480" w:lineRule="auto"/>
    </w:pPr>
  </w:style>
  <w:style w:type="paragraph" w:styleId="Tekstpodstawowy3">
    <w:name w:val="Body Text 3"/>
    <w:basedOn w:val="Normalny"/>
    <w:rsid w:val="006E48D5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rsid w:val="006E48D5"/>
    <w:pPr>
      <w:ind w:firstLine="210"/>
    </w:pPr>
  </w:style>
  <w:style w:type="paragraph" w:styleId="Tekstpodstawowywcity">
    <w:name w:val="Body Text Indent"/>
    <w:basedOn w:val="Normalny"/>
    <w:rsid w:val="006E48D5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6E48D5"/>
    <w:pPr>
      <w:ind w:firstLine="210"/>
    </w:pPr>
  </w:style>
  <w:style w:type="paragraph" w:styleId="Tekstpodstawowywcity2">
    <w:name w:val="Body Text Indent 2"/>
    <w:basedOn w:val="Normalny"/>
    <w:rsid w:val="006E48D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6E48D5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rsid w:val="006E48D5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rsid w:val="006E48D5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6E48D5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rsid w:val="006E48D5"/>
    <w:pPr>
      <w:ind w:left="4252"/>
    </w:pPr>
  </w:style>
  <w:style w:type="paragraph" w:styleId="Tekstkomentarza">
    <w:name w:val="annotation text"/>
    <w:basedOn w:val="Normalny"/>
    <w:link w:val="TekstkomentarzaZnak"/>
    <w:rsid w:val="006E48D5"/>
    <w:rPr>
      <w:sz w:val="20"/>
    </w:rPr>
  </w:style>
  <w:style w:type="paragraph" w:styleId="Data">
    <w:name w:val="Date"/>
    <w:basedOn w:val="Normalny"/>
    <w:next w:val="References"/>
    <w:rsid w:val="006E48D5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rsid w:val="006E48D5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rsid w:val="006E48D5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rsid w:val="006E48D5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rsid w:val="006E48D5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sid w:val="006E48D5"/>
    <w:rPr>
      <w:sz w:val="20"/>
    </w:rPr>
  </w:style>
  <w:style w:type="paragraph" w:styleId="Adresnakopercie">
    <w:name w:val="envelope address"/>
    <w:basedOn w:val="Normalny"/>
    <w:rsid w:val="006E48D5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rsid w:val="006E48D5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rsid w:val="006E48D5"/>
    <w:pPr>
      <w:spacing w:after="0"/>
      <w:ind w:right="-567"/>
      <w:jc w:val="left"/>
    </w:pPr>
    <w:rPr>
      <w:rFonts w:ascii="Arial" w:hAnsi="Arial"/>
      <w:sz w:val="16"/>
    </w:rPr>
  </w:style>
  <w:style w:type="paragraph" w:styleId="Tekstprzypisudolnego">
    <w:name w:val="footnote text"/>
    <w:basedOn w:val="Normalny"/>
    <w:rsid w:val="006E48D5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rsid w:val="006E48D5"/>
    <w:pPr>
      <w:tabs>
        <w:tab w:val="center" w:pos="4153"/>
        <w:tab w:val="right" w:pos="8306"/>
      </w:tabs>
    </w:pPr>
  </w:style>
  <w:style w:type="paragraph" w:styleId="Indeks1">
    <w:name w:val="index 1"/>
    <w:basedOn w:val="Normalny"/>
    <w:next w:val="Normalny"/>
    <w:autoRedefine/>
    <w:semiHidden/>
    <w:rsid w:val="006E48D5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6E48D5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6E48D5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6E48D5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6E48D5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6E48D5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6E48D5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6E48D5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6E48D5"/>
    <w:pPr>
      <w:ind w:left="2160" w:hanging="240"/>
    </w:pPr>
  </w:style>
  <w:style w:type="paragraph" w:styleId="Nagwekindeksu">
    <w:name w:val="index heading"/>
    <w:basedOn w:val="Normalny"/>
    <w:next w:val="Indeks1"/>
    <w:semiHidden/>
    <w:rsid w:val="006E48D5"/>
    <w:rPr>
      <w:rFonts w:ascii="Arial" w:hAnsi="Arial"/>
      <w:b/>
    </w:rPr>
  </w:style>
  <w:style w:type="paragraph" w:styleId="Lista">
    <w:name w:val="List"/>
    <w:basedOn w:val="Normalny"/>
    <w:rsid w:val="006E48D5"/>
    <w:pPr>
      <w:ind w:left="283" w:hanging="283"/>
    </w:pPr>
  </w:style>
  <w:style w:type="paragraph" w:styleId="Lista2">
    <w:name w:val="List 2"/>
    <w:basedOn w:val="Normalny"/>
    <w:rsid w:val="006E48D5"/>
    <w:pPr>
      <w:ind w:left="566" w:hanging="283"/>
    </w:pPr>
  </w:style>
  <w:style w:type="paragraph" w:styleId="Lista3">
    <w:name w:val="List 3"/>
    <w:basedOn w:val="Normalny"/>
    <w:rsid w:val="006E48D5"/>
    <w:pPr>
      <w:ind w:left="849" w:hanging="283"/>
    </w:pPr>
  </w:style>
  <w:style w:type="paragraph" w:styleId="Lista4">
    <w:name w:val="List 4"/>
    <w:basedOn w:val="Normalny"/>
    <w:rsid w:val="006E48D5"/>
    <w:pPr>
      <w:ind w:left="1132" w:hanging="283"/>
    </w:pPr>
  </w:style>
  <w:style w:type="paragraph" w:styleId="Lista5">
    <w:name w:val="List 5"/>
    <w:basedOn w:val="Normalny"/>
    <w:rsid w:val="006E48D5"/>
    <w:pPr>
      <w:ind w:left="1415" w:hanging="283"/>
    </w:pPr>
  </w:style>
  <w:style w:type="paragraph" w:styleId="Listapunktowana">
    <w:name w:val="List Bullet"/>
    <w:basedOn w:val="Normalny"/>
    <w:rsid w:val="006E48D5"/>
    <w:pPr>
      <w:numPr>
        <w:numId w:val="4"/>
      </w:numPr>
    </w:pPr>
  </w:style>
  <w:style w:type="paragraph" w:styleId="Listapunktowana2">
    <w:name w:val="List Bullet 2"/>
    <w:basedOn w:val="Text2"/>
    <w:rsid w:val="006E48D5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rsid w:val="006E48D5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rsid w:val="006E48D5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rsid w:val="006E48D5"/>
    <w:pPr>
      <w:numPr>
        <w:numId w:val="1"/>
      </w:numPr>
    </w:pPr>
  </w:style>
  <w:style w:type="paragraph" w:styleId="Lista-kontynuacja">
    <w:name w:val="List Continue"/>
    <w:basedOn w:val="Normalny"/>
    <w:rsid w:val="006E48D5"/>
    <w:pPr>
      <w:spacing w:after="120"/>
      <w:ind w:left="283"/>
    </w:pPr>
  </w:style>
  <w:style w:type="paragraph" w:styleId="Lista-kontynuacja2">
    <w:name w:val="List Continue 2"/>
    <w:basedOn w:val="Normalny"/>
    <w:rsid w:val="006E48D5"/>
    <w:pPr>
      <w:spacing w:after="120"/>
      <w:ind w:left="566"/>
    </w:pPr>
  </w:style>
  <w:style w:type="paragraph" w:styleId="Lista-kontynuacja3">
    <w:name w:val="List Continue 3"/>
    <w:basedOn w:val="Normalny"/>
    <w:rsid w:val="006E48D5"/>
    <w:pPr>
      <w:spacing w:after="120"/>
      <w:ind w:left="849"/>
    </w:pPr>
  </w:style>
  <w:style w:type="paragraph" w:styleId="Lista-kontynuacja4">
    <w:name w:val="List Continue 4"/>
    <w:basedOn w:val="Normalny"/>
    <w:rsid w:val="006E48D5"/>
    <w:pPr>
      <w:spacing w:after="120"/>
      <w:ind w:left="1132"/>
    </w:pPr>
  </w:style>
  <w:style w:type="paragraph" w:styleId="Lista-kontynuacja5">
    <w:name w:val="List Continue 5"/>
    <w:basedOn w:val="Normalny"/>
    <w:rsid w:val="006E48D5"/>
    <w:pPr>
      <w:spacing w:after="120"/>
      <w:ind w:left="1415"/>
    </w:pPr>
  </w:style>
  <w:style w:type="paragraph" w:styleId="Listanumerowana">
    <w:name w:val="List Number"/>
    <w:basedOn w:val="Normalny"/>
    <w:rsid w:val="006E48D5"/>
    <w:pPr>
      <w:numPr>
        <w:numId w:val="14"/>
      </w:numPr>
    </w:pPr>
  </w:style>
  <w:style w:type="paragraph" w:styleId="Listanumerowana2">
    <w:name w:val="List Number 2"/>
    <w:basedOn w:val="Text2"/>
    <w:rsid w:val="006E48D5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rsid w:val="006E48D5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rsid w:val="006E48D5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rsid w:val="006E48D5"/>
    <w:pPr>
      <w:numPr>
        <w:numId w:val="2"/>
      </w:numPr>
    </w:pPr>
  </w:style>
  <w:style w:type="paragraph" w:styleId="Tekstmakra">
    <w:name w:val="macro"/>
    <w:semiHidden/>
    <w:rsid w:val="006E48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rsid w:val="006E48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rsid w:val="006E48D5"/>
    <w:pPr>
      <w:ind w:left="720"/>
    </w:pPr>
  </w:style>
  <w:style w:type="paragraph" w:styleId="Nagweknotatki">
    <w:name w:val="Note Heading"/>
    <w:basedOn w:val="Normalny"/>
    <w:next w:val="Normalny"/>
    <w:rsid w:val="006E48D5"/>
  </w:style>
  <w:style w:type="paragraph" w:customStyle="1" w:styleId="NoteHead">
    <w:name w:val="NoteHead"/>
    <w:basedOn w:val="Normalny"/>
    <w:next w:val="Subject"/>
    <w:rsid w:val="006E48D5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rsid w:val="006E48D5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rsid w:val="006E48D5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rsid w:val="006E48D5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rsid w:val="006E48D5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rsid w:val="006E48D5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rsid w:val="006E48D5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rsid w:val="006E48D5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sid w:val="006E48D5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  <w:rsid w:val="006E48D5"/>
  </w:style>
  <w:style w:type="paragraph" w:styleId="Podpis">
    <w:name w:val="Signature"/>
    <w:basedOn w:val="Normalny"/>
    <w:next w:val="Enclosures"/>
    <w:rsid w:val="006E48D5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rsid w:val="006E48D5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rsid w:val="006E48D5"/>
    <w:pPr>
      <w:jc w:val="center"/>
    </w:pPr>
    <w:rPr>
      <w:b/>
      <w:sz w:val="40"/>
    </w:rPr>
  </w:style>
  <w:style w:type="paragraph" w:customStyle="1" w:styleId="SubTitle2">
    <w:name w:val="SubTitle 2"/>
    <w:basedOn w:val="Normalny"/>
    <w:rsid w:val="006E48D5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rsid w:val="006E48D5"/>
    <w:pPr>
      <w:ind w:left="240" w:hanging="240"/>
    </w:pPr>
  </w:style>
  <w:style w:type="paragraph" w:styleId="Spisilustracji">
    <w:name w:val="table of figures"/>
    <w:basedOn w:val="Normalny"/>
    <w:next w:val="Normalny"/>
    <w:semiHidden/>
    <w:rsid w:val="006E48D5"/>
    <w:pPr>
      <w:ind w:left="480" w:hanging="480"/>
    </w:pPr>
  </w:style>
  <w:style w:type="paragraph" w:styleId="Tytu">
    <w:name w:val="Title"/>
    <w:basedOn w:val="Normalny"/>
    <w:next w:val="SubTitle1"/>
    <w:rsid w:val="006E48D5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rsid w:val="006E48D5"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rsid w:val="006E48D5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rsid w:val="006E48D5"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rsid w:val="006E48D5"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rsid w:val="006E48D5"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rsid w:val="006E48D5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rsid w:val="006E48D5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6E48D5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6E48D5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6E48D5"/>
    <w:pPr>
      <w:ind w:left="1920"/>
    </w:pPr>
  </w:style>
  <w:style w:type="paragraph" w:customStyle="1" w:styleId="YReferences">
    <w:name w:val="YReferences"/>
    <w:basedOn w:val="Normalny"/>
    <w:next w:val="Normalny"/>
    <w:rsid w:val="006E48D5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6E48D5"/>
    <w:pPr>
      <w:numPr>
        <w:numId w:val="5"/>
      </w:numPr>
    </w:pPr>
  </w:style>
  <w:style w:type="paragraph" w:customStyle="1" w:styleId="ListDash">
    <w:name w:val="List Dash"/>
    <w:basedOn w:val="Normalny"/>
    <w:rsid w:val="006E48D5"/>
    <w:pPr>
      <w:numPr>
        <w:numId w:val="9"/>
      </w:numPr>
    </w:pPr>
  </w:style>
  <w:style w:type="paragraph" w:customStyle="1" w:styleId="ListDash1">
    <w:name w:val="List Dash 1"/>
    <w:basedOn w:val="Text1"/>
    <w:rsid w:val="006E48D5"/>
    <w:pPr>
      <w:numPr>
        <w:numId w:val="10"/>
      </w:numPr>
    </w:pPr>
  </w:style>
  <w:style w:type="paragraph" w:customStyle="1" w:styleId="ListDash2">
    <w:name w:val="List Dash 2"/>
    <w:basedOn w:val="Text2"/>
    <w:rsid w:val="006E48D5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6E48D5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6E48D5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rsid w:val="006E48D5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rsid w:val="006E48D5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rsid w:val="006E48D5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6E48D5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6E48D5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6E48D5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6E48D5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6E48D5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6E48D5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6E48D5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6E48D5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6E48D5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6E48D5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6E48D5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6E48D5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6E48D5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rsid w:val="006E48D5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rsid w:val="006E48D5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.mazur@pollub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A1/C3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2.xml><?xml version="1.0" encoding="utf-8"?>
<ds:datastoreItem xmlns:ds="http://schemas.openxmlformats.org/officeDocument/2006/customXml" ds:itemID="{EF12E0E7-679F-479B-8D63-C13CAB37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732F4E-CDAD-4891-B95B-23B622D68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15</TotalTime>
  <Pages>3</Pages>
  <Words>392</Words>
  <Characters>2354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2741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Karolina Mazur</cp:lastModifiedBy>
  <cp:revision>14</cp:revision>
  <cp:lastPrinted>2022-07-04T12:24:00Z</cp:lastPrinted>
  <dcterms:created xsi:type="dcterms:W3CDTF">2018-08-06T08:31:00Z</dcterms:created>
  <dcterms:modified xsi:type="dcterms:W3CDTF">2022-07-14T06:39:00Z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