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AA13AFF" w14:textId="2C20BE9D"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82"/>
        <w:gridCol w:w="2145"/>
        <w:gridCol w:w="196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C2E2BE5"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98621F">
              <w:rPr>
                <w:rFonts w:ascii="Verdana" w:hAnsi="Verdana" w:cs="Arial"/>
                <w:color w:val="002060"/>
                <w:sz w:val="20"/>
                <w:lang w:val="en-GB"/>
              </w:rPr>
              <w:t>23</w:t>
            </w:r>
            <w:r w:rsidRPr="007673FA">
              <w:rPr>
                <w:rFonts w:ascii="Verdana" w:hAnsi="Verdana" w:cs="Arial"/>
                <w:color w:val="002060"/>
                <w:sz w:val="20"/>
                <w:lang w:val="en-GB"/>
              </w:rPr>
              <w:t>/2</w:t>
            </w:r>
            <w:r w:rsidR="0098621F">
              <w:rPr>
                <w:rFonts w:ascii="Verdana" w:hAnsi="Verdana" w:cs="Arial"/>
                <w:color w:val="002060"/>
                <w:sz w:val="20"/>
                <w:lang w:val="en-GB"/>
              </w:rPr>
              <w:t>4</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1CE2" w14:textId="77777777" w:rsidR="00340495" w:rsidRDefault="00340495">
      <w:r>
        <w:separator/>
      </w:r>
    </w:p>
  </w:endnote>
  <w:endnote w:type="continuationSeparator" w:id="0">
    <w:p w14:paraId="25C096CB" w14:textId="77777777" w:rsidR="00340495" w:rsidRDefault="00340495">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Piedepgina"/>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5EA7" w14:textId="77777777" w:rsidR="00340495" w:rsidRDefault="00340495">
      <w:r>
        <w:separator/>
      </w:r>
    </w:p>
  </w:footnote>
  <w:footnote w:type="continuationSeparator" w:id="0">
    <w:p w14:paraId="6FEE5BDC" w14:textId="77777777" w:rsidR="00340495" w:rsidRDefault="0034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640531">
    <w:abstractNumId w:val="1"/>
  </w:num>
  <w:num w:numId="2" w16cid:durableId="999651621">
    <w:abstractNumId w:val="0"/>
  </w:num>
  <w:num w:numId="3" w16cid:durableId="125901939">
    <w:abstractNumId w:val="19"/>
  </w:num>
  <w:num w:numId="4" w16cid:durableId="497575883">
    <w:abstractNumId w:val="28"/>
  </w:num>
  <w:num w:numId="5" w16cid:durableId="163782844">
    <w:abstractNumId w:val="21"/>
  </w:num>
  <w:num w:numId="6" w16cid:durableId="1526555521">
    <w:abstractNumId w:val="27"/>
  </w:num>
  <w:num w:numId="7" w16cid:durableId="47582283">
    <w:abstractNumId w:val="43"/>
  </w:num>
  <w:num w:numId="8" w16cid:durableId="975454582">
    <w:abstractNumId w:val="44"/>
  </w:num>
  <w:num w:numId="9" w16cid:durableId="1552224803">
    <w:abstractNumId w:val="25"/>
  </w:num>
  <w:num w:numId="10" w16cid:durableId="1446775792">
    <w:abstractNumId w:val="42"/>
  </w:num>
  <w:num w:numId="11" w16cid:durableId="2127381936">
    <w:abstractNumId w:val="40"/>
  </w:num>
  <w:num w:numId="12" w16cid:durableId="603879237">
    <w:abstractNumId w:val="31"/>
  </w:num>
  <w:num w:numId="13" w16cid:durableId="1689671454">
    <w:abstractNumId w:val="38"/>
  </w:num>
  <w:num w:numId="14" w16cid:durableId="1010988550">
    <w:abstractNumId w:val="20"/>
  </w:num>
  <w:num w:numId="15" w16cid:durableId="292171756">
    <w:abstractNumId w:val="26"/>
  </w:num>
  <w:num w:numId="16" w16cid:durableId="1549806116">
    <w:abstractNumId w:val="16"/>
  </w:num>
  <w:num w:numId="17" w16cid:durableId="216865259">
    <w:abstractNumId w:val="22"/>
  </w:num>
  <w:num w:numId="18" w16cid:durableId="1090733175">
    <w:abstractNumId w:val="45"/>
  </w:num>
  <w:num w:numId="19" w16cid:durableId="1845047855">
    <w:abstractNumId w:val="34"/>
  </w:num>
  <w:num w:numId="20" w16cid:durableId="1282029783">
    <w:abstractNumId w:val="18"/>
  </w:num>
  <w:num w:numId="21" w16cid:durableId="346370839">
    <w:abstractNumId w:val="29"/>
  </w:num>
  <w:num w:numId="22" w16cid:durableId="325205116">
    <w:abstractNumId w:val="30"/>
  </w:num>
  <w:num w:numId="23" w16cid:durableId="1893423791">
    <w:abstractNumId w:val="33"/>
  </w:num>
  <w:num w:numId="24" w16cid:durableId="553203630">
    <w:abstractNumId w:val="4"/>
  </w:num>
  <w:num w:numId="25" w16cid:durableId="440495365">
    <w:abstractNumId w:val="7"/>
  </w:num>
  <w:num w:numId="26" w16cid:durableId="1717000670">
    <w:abstractNumId w:val="36"/>
  </w:num>
  <w:num w:numId="27" w16cid:durableId="1693995641">
    <w:abstractNumId w:val="17"/>
  </w:num>
  <w:num w:numId="28" w16cid:durableId="1315791444">
    <w:abstractNumId w:val="11"/>
  </w:num>
  <w:num w:numId="29" w16cid:durableId="473450542">
    <w:abstractNumId w:val="39"/>
  </w:num>
  <w:num w:numId="30" w16cid:durableId="1261833352">
    <w:abstractNumId w:val="35"/>
  </w:num>
  <w:num w:numId="31" w16cid:durableId="648562392">
    <w:abstractNumId w:val="24"/>
  </w:num>
  <w:num w:numId="32" w16cid:durableId="1032609927">
    <w:abstractNumId w:val="13"/>
  </w:num>
  <w:num w:numId="33" w16cid:durableId="768038325">
    <w:abstractNumId w:val="37"/>
  </w:num>
  <w:num w:numId="34" w16cid:durableId="358744574">
    <w:abstractNumId w:val="14"/>
  </w:num>
  <w:num w:numId="35" w16cid:durableId="1084453609">
    <w:abstractNumId w:val="15"/>
  </w:num>
  <w:num w:numId="36" w16cid:durableId="1430812109">
    <w:abstractNumId w:val="12"/>
  </w:num>
  <w:num w:numId="37" w16cid:durableId="265044702">
    <w:abstractNumId w:val="9"/>
  </w:num>
  <w:num w:numId="38" w16cid:durableId="1463378144">
    <w:abstractNumId w:val="37"/>
  </w:num>
  <w:num w:numId="39" w16cid:durableId="815728142">
    <w:abstractNumId w:val="46"/>
  </w:num>
  <w:num w:numId="40" w16cid:durableId="235575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27430">
    <w:abstractNumId w:val="3"/>
  </w:num>
  <w:num w:numId="42" w16cid:durableId="8983982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8166306">
    <w:abstractNumId w:val="19"/>
  </w:num>
  <w:num w:numId="44" w16cid:durableId="1836798573">
    <w:abstractNumId w:val="19"/>
  </w:num>
  <w:num w:numId="45" w16cid:durableId="798690693">
    <w:abstractNumId w:val="32"/>
  </w:num>
  <w:num w:numId="46" w16cid:durableId="105836092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0495"/>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21F"/>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5" ma:contentTypeDescription="Crear nuevo documento." ma:contentTypeScope="" ma:versionID="f22c6f58c9c84f8be3733f8cae21a6f5">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525d85137ca9416daf9a7d38d923276b"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3.xml><?xml version="1.0" encoding="utf-8"?>
<ds:datastoreItem xmlns:ds="http://schemas.openxmlformats.org/officeDocument/2006/customXml" ds:itemID="{75004EC3-A961-4A9B-8984-28A5C5812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3</Pages>
  <Words>391</Words>
  <Characters>2155</Characters>
  <Application>Microsoft Office Word</Application>
  <DocSecurity>0</DocSecurity>
  <PresentationFormat>Microsoft Word 11.0</PresentationFormat>
  <Lines>17</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Maria Del Mar Viciana Rodriguez</cp:lastModifiedBy>
  <cp:revision>2</cp:revision>
  <cp:lastPrinted>2013-11-06T08:46:00Z</cp:lastPrinted>
  <dcterms:created xsi:type="dcterms:W3CDTF">2023-06-14T11:41:00Z</dcterms:created>
  <dcterms:modified xsi:type="dcterms:W3CDTF">2023-06-14T11:41:00Z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ies>
</file>